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9F3" w:rsidRPr="000619F3" w:rsidRDefault="000619F3" w:rsidP="002C534B">
      <w:pPr>
        <w:keepNext/>
        <w:spacing w:after="0" w:line="360" w:lineRule="auto"/>
        <w:ind w:left="851" w:right="85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r w:rsidRPr="000619F3">
        <w:rPr>
          <w:rFonts w:ascii="Times New Roman" w:hAnsi="Times New Roman" w:cs="Times New Roman"/>
          <w:bCs/>
          <w:i/>
          <w:sz w:val="28"/>
          <w:szCs w:val="28"/>
        </w:rPr>
        <w:t>Форма а</w:t>
      </w:r>
      <w:r w:rsidR="00D354B1" w:rsidRPr="000619F3">
        <w:rPr>
          <w:rFonts w:ascii="Times New Roman" w:hAnsi="Times New Roman" w:cs="Times New Roman"/>
          <w:bCs/>
          <w:i/>
          <w:sz w:val="28"/>
          <w:szCs w:val="28"/>
        </w:rPr>
        <w:t>нкет</w:t>
      </w:r>
      <w:r w:rsidRPr="000619F3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="00D354B1" w:rsidRPr="000619F3">
        <w:rPr>
          <w:rFonts w:ascii="Times New Roman" w:hAnsi="Times New Roman" w:cs="Times New Roman"/>
          <w:bCs/>
          <w:i/>
          <w:sz w:val="28"/>
          <w:szCs w:val="28"/>
        </w:rPr>
        <w:t>-заявк</w:t>
      </w:r>
      <w:r w:rsidRPr="000619F3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D354B1" w:rsidRPr="000619F3">
        <w:rPr>
          <w:rFonts w:ascii="Times New Roman" w:hAnsi="Times New Roman" w:cs="Times New Roman"/>
          <w:bCs/>
          <w:i/>
          <w:sz w:val="28"/>
          <w:szCs w:val="28"/>
        </w:rPr>
        <w:t xml:space="preserve"> для участия в Конкурсе</w:t>
      </w:r>
    </w:p>
    <w:bookmarkEnd w:id="0"/>
    <w:p w:rsidR="00D354B1" w:rsidRPr="000619F3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F3">
        <w:rPr>
          <w:rFonts w:ascii="Times New Roman" w:hAnsi="Times New Roman" w:cs="Times New Roman"/>
          <w:sz w:val="28"/>
          <w:szCs w:val="28"/>
        </w:rPr>
        <w:t xml:space="preserve">1. </w:t>
      </w:r>
      <w:r w:rsidRPr="000619F3">
        <w:rPr>
          <w:rFonts w:ascii="Times New Roman" w:hAnsi="Times New Roman" w:cs="Times New Roman"/>
          <w:bCs/>
          <w:sz w:val="28"/>
          <w:szCs w:val="28"/>
        </w:rPr>
        <w:t>Название организации</w:t>
      </w:r>
      <w:r w:rsidRPr="000619F3">
        <w:rPr>
          <w:rFonts w:ascii="Times New Roman" w:hAnsi="Times New Roman" w:cs="Times New Roman"/>
          <w:sz w:val="28"/>
          <w:szCs w:val="28"/>
        </w:rPr>
        <w:t xml:space="preserve"> (предприятия)</w:t>
      </w:r>
    </w:p>
    <w:p w:rsidR="00D354B1" w:rsidRP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354B1" w:rsidRPr="000619F3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F3">
        <w:rPr>
          <w:rFonts w:ascii="Times New Roman" w:hAnsi="Times New Roman" w:cs="Times New Roman"/>
          <w:bCs/>
          <w:sz w:val="28"/>
          <w:szCs w:val="28"/>
        </w:rPr>
        <w:t>2. Наличие молодежной структуры в организации (предприятии)</w:t>
      </w:r>
    </w:p>
    <w:p w:rsidR="00D354B1" w:rsidRP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354B1" w:rsidRPr="000619F3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F3">
        <w:rPr>
          <w:rFonts w:ascii="Times New Roman" w:hAnsi="Times New Roman" w:cs="Times New Roman"/>
          <w:bCs/>
          <w:sz w:val="28"/>
          <w:szCs w:val="28"/>
        </w:rPr>
        <w:t>3. Какое количество работающей в организации (предприятии) молодежи/процент от общего числа работников?</w:t>
      </w:r>
    </w:p>
    <w:p w:rsidR="00D354B1" w:rsidRP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354B1" w:rsidRPr="000619F3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F3">
        <w:rPr>
          <w:rFonts w:ascii="Times New Roman" w:hAnsi="Times New Roman" w:cs="Times New Roman"/>
          <w:bCs/>
          <w:sz w:val="28"/>
          <w:szCs w:val="28"/>
        </w:rPr>
        <w:t>4. Номинация Конкурса</w:t>
      </w:r>
    </w:p>
    <w:p w:rsidR="00D354B1" w:rsidRP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354B1" w:rsidRPr="000619F3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9F3">
        <w:rPr>
          <w:rFonts w:ascii="Times New Roman" w:hAnsi="Times New Roman" w:cs="Times New Roman"/>
          <w:bCs/>
          <w:sz w:val="28"/>
          <w:szCs w:val="28"/>
        </w:rPr>
        <w:t>5. Организация и результаты работы с молодежью по выбранной номинации (согласно установленным критериям)</w:t>
      </w:r>
    </w:p>
    <w:p w:rsid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354B1" w:rsidRP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>______ /__________________ /____</w:t>
      </w:r>
      <w:r w:rsidR="00BE67AA">
        <w:rPr>
          <w:rFonts w:ascii="Times New Roman" w:hAnsi="Times New Roman" w:cs="Times New Roman"/>
          <w:sz w:val="28"/>
          <w:szCs w:val="28"/>
        </w:rPr>
        <w:t>__</w:t>
      </w:r>
      <w:r w:rsidRPr="00D354B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354B1" w:rsidRDefault="00D354B1" w:rsidP="00D354B1">
      <w:pPr>
        <w:spacing w:after="0" w:line="36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B1">
        <w:rPr>
          <w:rFonts w:ascii="Times New Roman" w:hAnsi="Times New Roman" w:cs="Times New Roman"/>
          <w:sz w:val="28"/>
          <w:szCs w:val="28"/>
        </w:rPr>
        <w:t xml:space="preserve">  Дата          </w:t>
      </w:r>
      <w:r w:rsidR="00BE67AA">
        <w:rPr>
          <w:rFonts w:ascii="Times New Roman" w:hAnsi="Times New Roman" w:cs="Times New Roman"/>
          <w:sz w:val="28"/>
          <w:szCs w:val="28"/>
        </w:rPr>
        <w:t xml:space="preserve">    </w:t>
      </w:r>
      <w:r w:rsidRPr="00D354B1">
        <w:rPr>
          <w:rFonts w:ascii="Times New Roman" w:hAnsi="Times New Roman" w:cs="Times New Roman"/>
          <w:sz w:val="28"/>
          <w:szCs w:val="28"/>
        </w:rPr>
        <w:t xml:space="preserve"> Подпись       </w:t>
      </w:r>
      <w:r w:rsidR="00BE67AA">
        <w:rPr>
          <w:rFonts w:ascii="Times New Roman" w:hAnsi="Times New Roman" w:cs="Times New Roman"/>
          <w:sz w:val="28"/>
          <w:szCs w:val="28"/>
        </w:rPr>
        <w:t xml:space="preserve">  </w:t>
      </w:r>
      <w:r w:rsidRPr="00D354B1">
        <w:rPr>
          <w:rFonts w:ascii="Times New Roman" w:hAnsi="Times New Roman" w:cs="Times New Roman"/>
          <w:sz w:val="28"/>
          <w:szCs w:val="28"/>
        </w:rPr>
        <w:t xml:space="preserve">   ФИО представителя организации (предприятия)</w:t>
      </w:r>
    </w:p>
    <w:sectPr w:rsidR="00D354B1" w:rsidSect="007F2ED6">
      <w:footerReference w:type="default" r:id="rId7"/>
      <w:pgSz w:w="11907" w:h="16839" w:code="9"/>
      <w:pgMar w:top="851" w:right="0" w:bottom="851" w:left="0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D3" w:rsidRDefault="00406DD3" w:rsidP="000E20B5">
      <w:pPr>
        <w:spacing w:after="0" w:line="240" w:lineRule="auto"/>
      </w:pPr>
      <w:r>
        <w:separator/>
      </w:r>
    </w:p>
  </w:endnote>
  <w:endnote w:type="continuationSeparator" w:id="0">
    <w:p w:rsidR="00406DD3" w:rsidRDefault="00406DD3" w:rsidP="000E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648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DD3" w:rsidRPr="000E20B5" w:rsidRDefault="00406DD3">
        <w:pPr>
          <w:pStyle w:val="a9"/>
          <w:jc w:val="center"/>
          <w:rPr>
            <w:rFonts w:ascii="Times New Roman" w:hAnsi="Times New Roman" w:cs="Times New Roman"/>
          </w:rPr>
        </w:pPr>
        <w:r w:rsidRPr="000E20B5">
          <w:rPr>
            <w:rFonts w:ascii="Times New Roman" w:hAnsi="Times New Roman" w:cs="Times New Roman"/>
          </w:rPr>
          <w:fldChar w:fldCharType="begin"/>
        </w:r>
        <w:r w:rsidRPr="000E20B5">
          <w:rPr>
            <w:rFonts w:ascii="Times New Roman" w:hAnsi="Times New Roman" w:cs="Times New Roman"/>
          </w:rPr>
          <w:instrText>PAGE   \* MERGEFORMAT</w:instrText>
        </w:r>
        <w:r w:rsidRPr="000E20B5">
          <w:rPr>
            <w:rFonts w:ascii="Times New Roman" w:hAnsi="Times New Roman" w:cs="Times New Roman"/>
          </w:rPr>
          <w:fldChar w:fldCharType="separate"/>
        </w:r>
        <w:r w:rsidR="002C534B">
          <w:rPr>
            <w:rFonts w:ascii="Times New Roman" w:hAnsi="Times New Roman" w:cs="Times New Roman"/>
            <w:noProof/>
          </w:rPr>
          <w:t>1</w:t>
        </w:r>
        <w:r w:rsidRPr="000E20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D3" w:rsidRDefault="00406DD3" w:rsidP="000E20B5">
      <w:pPr>
        <w:spacing w:after="0" w:line="240" w:lineRule="auto"/>
      </w:pPr>
      <w:r>
        <w:separator/>
      </w:r>
    </w:p>
  </w:footnote>
  <w:footnote w:type="continuationSeparator" w:id="0">
    <w:p w:rsidR="00406DD3" w:rsidRDefault="00406DD3" w:rsidP="000E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778"/>
        </w:tabs>
        <w:ind w:left="1778" w:hanging="360"/>
      </w:pPr>
      <w:rPr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2027AF3"/>
    <w:multiLevelType w:val="multilevel"/>
    <w:tmpl w:val="BD38A0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1C1629DA"/>
    <w:multiLevelType w:val="hybridMultilevel"/>
    <w:tmpl w:val="13AA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C109D"/>
    <w:multiLevelType w:val="multilevel"/>
    <w:tmpl w:val="0F2455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68" w:hanging="1260"/>
      </w:pPr>
    </w:lvl>
    <w:lvl w:ilvl="2">
      <w:start w:val="1"/>
      <w:numFmt w:val="decimal"/>
      <w:lvlText w:val="%1.%2.%3."/>
      <w:lvlJc w:val="left"/>
      <w:pPr>
        <w:ind w:left="2316" w:hanging="1260"/>
      </w:pPr>
    </w:lvl>
    <w:lvl w:ilvl="3">
      <w:start w:val="1"/>
      <w:numFmt w:val="decimal"/>
      <w:lvlText w:val="%1.%2.%3.%4."/>
      <w:lvlJc w:val="left"/>
      <w:pPr>
        <w:ind w:left="2665" w:hanging="1260"/>
      </w:pPr>
    </w:lvl>
    <w:lvl w:ilvl="4">
      <w:start w:val="1"/>
      <w:numFmt w:val="decimal"/>
      <w:lvlText w:val="%1.%2.%3.%4.%5."/>
      <w:lvlJc w:val="left"/>
      <w:pPr>
        <w:ind w:left="3012" w:hanging="126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7">
    <w:nsid w:val="351361F9"/>
    <w:multiLevelType w:val="multilevel"/>
    <w:tmpl w:val="C8B8B9B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D020BAD"/>
    <w:multiLevelType w:val="hybridMultilevel"/>
    <w:tmpl w:val="710E9BE0"/>
    <w:lvl w:ilvl="0" w:tplc="B276076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5B3412E0"/>
    <w:multiLevelType w:val="multilevel"/>
    <w:tmpl w:val="C8B8B9B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EA57750"/>
    <w:multiLevelType w:val="multilevel"/>
    <w:tmpl w:val="F1060C10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B820508"/>
    <w:multiLevelType w:val="hybridMultilevel"/>
    <w:tmpl w:val="CDF6F276"/>
    <w:lvl w:ilvl="0" w:tplc="210E7DF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1E"/>
    <w:rsid w:val="00023CE2"/>
    <w:rsid w:val="00024ACC"/>
    <w:rsid w:val="000273DA"/>
    <w:rsid w:val="0003381A"/>
    <w:rsid w:val="00035339"/>
    <w:rsid w:val="000619F3"/>
    <w:rsid w:val="00065029"/>
    <w:rsid w:val="00075EA4"/>
    <w:rsid w:val="0007791D"/>
    <w:rsid w:val="000929D9"/>
    <w:rsid w:val="000B4996"/>
    <w:rsid w:val="000B5195"/>
    <w:rsid w:val="000C305F"/>
    <w:rsid w:val="000E0082"/>
    <w:rsid w:val="000E20B5"/>
    <w:rsid w:val="001117E3"/>
    <w:rsid w:val="00116246"/>
    <w:rsid w:val="00131355"/>
    <w:rsid w:val="00150E22"/>
    <w:rsid w:val="00176271"/>
    <w:rsid w:val="001870FC"/>
    <w:rsid w:val="001B44AE"/>
    <w:rsid w:val="001D514B"/>
    <w:rsid w:val="001E701C"/>
    <w:rsid w:val="001F0880"/>
    <w:rsid w:val="001F31D7"/>
    <w:rsid w:val="001F6CAF"/>
    <w:rsid w:val="001F7B3B"/>
    <w:rsid w:val="002006BC"/>
    <w:rsid w:val="00215EA6"/>
    <w:rsid w:val="00250E87"/>
    <w:rsid w:val="002C534B"/>
    <w:rsid w:val="002C5D98"/>
    <w:rsid w:val="002D0266"/>
    <w:rsid w:val="002D0B45"/>
    <w:rsid w:val="002D4BC2"/>
    <w:rsid w:val="002F386F"/>
    <w:rsid w:val="002F5969"/>
    <w:rsid w:val="00303FA3"/>
    <w:rsid w:val="0033311D"/>
    <w:rsid w:val="00341D6D"/>
    <w:rsid w:val="003707EE"/>
    <w:rsid w:val="0037448B"/>
    <w:rsid w:val="00391737"/>
    <w:rsid w:val="00396605"/>
    <w:rsid w:val="003B584A"/>
    <w:rsid w:val="0040136D"/>
    <w:rsid w:val="00406DD3"/>
    <w:rsid w:val="00446937"/>
    <w:rsid w:val="00470CEF"/>
    <w:rsid w:val="00491C99"/>
    <w:rsid w:val="004C49DD"/>
    <w:rsid w:val="004D606B"/>
    <w:rsid w:val="004E2C17"/>
    <w:rsid w:val="00502706"/>
    <w:rsid w:val="0051386B"/>
    <w:rsid w:val="005364B6"/>
    <w:rsid w:val="00551913"/>
    <w:rsid w:val="00556362"/>
    <w:rsid w:val="005B41ED"/>
    <w:rsid w:val="005B5C6E"/>
    <w:rsid w:val="005C4C54"/>
    <w:rsid w:val="00602782"/>
    <w:rsid w:val="00610B3A"/>
    <w:rsid w:val="006415F1"/>
    <w:rsid w:val="00676DB3"/>
    <w:rsid w:val="0069245F"/>
    <w:rsid w:val="006A010A"/>
    <w:rsid w:val="006D11A8"/>
    <w:rsid w:val="006D363A"/>
    <w:rsid w:val="00712641"/>
    <w:rsid w:val="007137E6"/>
    <w:rsid w:val="00747FCB"/>
    <w:rsid w:val="00773DC1"/>
    <w:rsid w:val="007F2ED6"/>
    <w:rsid w:val="0081177A"/>
    <w:rsid w:val="008241E3"/>
    <w:rsid w:val="00845C41"/>
    <w:rsid w:val="008D06D6"/>
    <w:rsid w:val="00913AFF"/>
    <w:rsid w:val="0093509B"/>
    <w:rsid w:val="009605B7"/>
    <w:rsid w:val="00962312"/>
    <w:rsid w:val="009765FE"/>
    <w:rsid w:val="009813AB"/>
    <w:rsid w:val="00992CEB"/>
    <w:rsid w:val="009B1FC5"/>
    <w:rsid w:val="009D5FFD"/>
    <w:rsid w:val="00A062E2"/>
    <w:rsid w:val="00A34AF8"/>
    <w:rsid w:val="00A456D2"/>
    <w:rsid w:val="00A4663B"/>
    <w:rsid w:val="00A54FAC"/>
    <w:rsid w:val="00A875BE"/>
    <w:rsid w:val="00AE0D18"/>
    <w:rsid w:val="00B47B54"/>
    <w:rsid w:val="00B52809"/>
    <w:rsid w:val="00B52E4B"/>
    <w:rsid w:val="00B8262D"/>
    <w:rsid w:val="00BE0C24"/>
    <w:rsid w:val="00BE67AA"/>
    <w:rsid w:val="00C465F2"/>
    <w:rsid w:val="00C46B29"/>
    <w:rsid w:val="00C55DAE"/>
    <w:rsid w:val="00C64719"/>
    <w:rsid w:val="00C65B53"/>
    <w:rsid w:val="00C86995"/>
    <w:rsid w:val="00CA6A8F"/>
    <w:rsid w:val="00CB397B"/>
    <w:rsid w:val="00CC251A"/>
    <w:rsid w:val="00CC6CC0"/>
    <w:rsid w:val="00CD5EC4"/>
    <w:rsid w:val="00D326C2"/>
    <w:rsid w:val="00D354B1"/>
    <w:rsid w:val="00D511E9"/>
    <w:rsid w:val="00D919A1"/>
    <w:rsid w:val="00E04150"/>
    <w:rsid w:val="00EB4311"/>
    <w:rsid w:val="00EB715A"/>
    <w:rsid w:val="00ED0E3B"/>
    <w:rsid w:val="00EE4531"/>
    <w:rsid w:val="00F13DD8"/>
    <w:rsid w:val="00F640F8"/>
    <w:rsid w:val="00F7312E"/>
    <w:rsid w:val="00F912CA"/>
    <w:rsid w:val="00F93D60"/>
    <w:rsid w:val="00F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851389A-BE18-4554-8014-8A66E981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2E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D606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41D6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E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20B5"/>
  </w:style>
  <w:style w:type="paragraph" w:styleId="a9">
    <w:name w:val="footer"/>
    <w:basedOn w:val="a"/>
    <w:link w:val="aa"/>
    <w:uiPriority w:val="99"/>
    <w:unhideWhenUsed/>
    <w:rsid w:val="000E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20B5"/>
  </w:style>
  <w:style w:type="paragraph" w:styleId="ab">
    <w:name w:val="Balloon Text"/>
    <w:basedOn w:val="a"/>
    <w:link w:val="ac"/>
    <w:uiPriority w:val="99"/>
    <w:semiHidden/>
    <w:unhideWhenUsed/>
    <w:rsid w:val="001E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Expoforum International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Василина Георгиевна</dc:creator>
  <cp:keywords/>
  <dc:description/>
  <cp:lastModifiedBy>Калугина Василина Георгиевна</cp:lastModifiedBy>
  <cp:revision>2</cp:revision>
  <cp:lastPrinted>2019-09-25T10:36:00Z</cp:lastPrinted>
  <dcterms:created xsi:type="dcterms:W3CDTF">2019-10-25T08:07:00Z</dcterms:created>
  <dcterms:modified xsi:type="dcterms:W3CDTF">2019-10-25T08:07:00Z</dcterms:modified>
</cp:coreProperties>
</file>